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B6AC" w14:textId="605D78A4" w:rsidR="00CB6FF1" w:rsidRDefault="00CB6FF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55C7D033" w14:textId="6D8B0B38" w:rsidR="00CB6FF1" w:rsidRDefault="00CB6FF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27BDC9" w14:textId="40095975" w:rsidR="00CB6FF1" w:rsidRPr="00874DFC" w:rsidRDefault="00CB6FF1" w:rsidP="00CB6FF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74DFC">
        <w:rPr>
          <w:rFonts w:ascii="Times New Roman" w:hAnsi="Times New Roman"/>
          <w:b/>
          <w:bCs/>
          <w:sz w:val="20"/>
          <w:szCs w:val="20"/>
        </w:rPr>
        <w:t>MODULO PER L’AUTORIZZAZIONE AL LAVORO STRAORDINARIO/INTENSIFICAZIONE a. s. 20</w:t>
      </w:r>
      <w:r w:rsidR="00423C9A">
        <w:rPr>
          <w:rFonts w:ascii="Times New Roman" w:hAnsi="Times New Roman"/>
          <w:b/>
          <w:bCs/>
          <w:sz w:val="20"/>
          <w:szCs w:val="20"/>
        </w:rPr>
        <w:t>22-2023</w:t>
      </w:r>
    </w:p>
    <w:p w14:paraId="76CAE795" w14:textId="262F39C2" w:rsidR="00A335FD" w:rsidRDefault="00A335FD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8D423E" w14:textId="77777777" w:rsidR="00874DFC" w:rsidRDefault="00874DFC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3D830F" w14:textId="77777777" w:rsidR="00A8184E" w:rsidRDefault="00A8184E" w:rsidP="00A818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 xml:space="preserve">Al Dirigente Scolastico </w:t>
      </w:r>
    </w:p>
    <w:p w14:paraId="3FE191A5" w14:textId="1014918F" w:rsidR="002F6580" w:rsidRDefault="00A8184E" w:rsidP="002E2B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 xml:space="preserve">Al </w:t>
      </w:r>
      <w:r>
        <w:rPr>
          <w:rFonts w:ascii="Times New Roman" w:hAnsi="Times New Roman"/>
          <w:sz w:val="20"/>
          <w:szCs w:val="20"/>
        </w:rPr>
        <w:t>Direttore S.G.A</w:t>
      </w:r>
    </w:p>
    <w:p w14:paraId="68610622" w14:textId="77777777" w:rsidR="002F6580" w:rsidRDefault="002F6580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C63EA" w14:textId="77777777" w:rsidR="002F6580" w:rsidRDefault="002F6580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16D97F" w14:textId="2564A9D6" w:rsidR="009A130F" w:rsidRDefault="00B35193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A69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</w:t>
      </w:r>
      <w:r w:rsidR="00BA699D">
        <w:rPr>
          <w:rFonts w:ascii="Times New Roman" w:hAnsi="Times New Roman"/>
          <w:sz w:val="20"/>
          <w:szCs w:val="20"/>
        </w:rPr>
        <w:t xml:space="preserve"> </w:t>
      </w:r>
    </w:p>
    <w:p w14:paraId="6E04AD64" w14:textId="77777777" w:rsidR="005A32E6" w:rsidRDefault="005A32E6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1F1F81" w14:textId="35C6DA22" w:rsidR="002F6580" w:rsidRPr="00CB6FF1" w:rsidRDefault="002F6580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NOME</w:t>
      </w:r>
      <w:r w:rsidR="009A130F">
        <w:rPr>
          <w:rFonts w:ascii="Times New Roman" w:hAnsi="Times New Roman"/>
          <w:sz w:val="20"/>
          <w:szCs w:val="20"/>
        </w:rPr>
        <w:t>_________________________________</w:t>
      </w:r>
      <w:r w:rsidRPr="00CB6FF1">
        <w:rPr>
          <w:rFonts w:ascii="Times New Roman" w:hAnsi="Times New Roman"/>
          <w:sz w:val="20"/>
          <w:szCs w:val="20"/>
        </w:rPr>
        <w:t>COGNOME</w:t>
      </w:r>
      <w:r w:rsidR="009A130F">
        <w:rPr>
          <w:rFonts w:ascii="Times New Roman" w:hAnsi="Times New Roman"/>
          <w:sz w:val="20"/>
          <w:szCs w:val="20"/>
        </w:rPr>
        <w:t>_______________________________________</w:t>
      </w:r>
    </w:p>
    <w:p w14:paraId="03F72F18" w14:textId="1BAD304E" w:rsidR="002F6580" w:rsidRDefault="002F6580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con la qualifica di____________________________________</w:t>
      </w:r>
    </w:p>
    <w:p w14:paraId="00F91478" w14:textId="1918E04C" w:rsidR="00CB6FF1" w:rsidRPr="00CB6FF1" w:rsidRDefault="00CB6FF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a tempo indeterminato</w:t>
      </w:r>
      <w:r w:rsidR="005165A9">
        <w:rPr>
          <w:rFonts w:ascii="Times New Roman" w:hAnsi="Times New Roman"/>
          <w:sz w:val="20"/>
          <w:szCs w:val="20"/>
        </w:rPr>
        <w:t xml:space="preserve">     </w:t>
      </w:r>
      <w:r w:rsidRPr="00CB6FF1">
        <w:rPr>
          <w:rFonts w:ascii="Times New Roman" w:hAnsi="Times New Roman"/>
          <w:sz w:val="20"/>
          <w:szCs w:val="20"/>
        </w:rPr>
        <w:t>a tempo determinato</w:t>
      </w:r>
    </w:p>
    <w:p w14:paraId="06247B46" w14:textId="77777777" w:rsidR="005A4C6A" w:rsidRDefault="005A4C6A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92EEA5" w14:textId="3471A06E" w:rsidR="00CB6FF1" w:rsidRPr="00CB6FF1" w:rsidRDefault="00CB6FF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 xml:space="preserve">in servizio presso l’istituto </w:t>
      </w:r>
      <w:r w:rsidR="004369C7">
        <w:rPr>
          <w:rFonts w:ascii="Times New Roman" w:hAnsi="Times New Roman"/>
          <w:sz w:val="20"/>
          <w:szCs w:val="20"/>
        </w:rPr>
        <w:t>IC VIA BOCCEA 590</w:t>
      </w:r>
      <w:r w:rsidRPr="00CB6FF1">
        <w:rPr>
          <w:rFonts w:ascii="Times New Roman" w:hAnsi="Times New Roman"/>
          <w:sz w:val="20"/>
          <w:szCs w:val="20"/>
        </w:rPr>
        <w:t>, a fronte di urgenti necessità di servizio determinate da (indicare la specifica motivazione della richiesta di lavoro straordinario):</w:t>
      </w:r>
    </w:p>
    <w:p w14:paraId="6A7495D9" w14:textId="77777777" w:rsidR="005A4C6A" w:rsidRDefault="005A4C6A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7B6000" w14:textId="77777777" w:rsidR="005A4C6A" w:rsidRDefault="00CB6FF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 xml:space="preserve">È AUTORIZZATO A PRESTARE ATTIVITÀ DI </w:t>
      </w:r>
    </w:p>
    <w:p w14:paraId="02FD5B65" w14:textId="1102F1F4" w:rsidR="00B608D9" w:rsidRDefault="00CB6FF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LAVORO STRAORDINARIO</w:t>
      </w:r>
      <w:r w:rsidR="005165A9">
        <w:rPr>
          <w:rFonts w:ascii="Times New Roman" w:hAnsi="Times New Roman"/>
          <w:sz w:val="20"/>
          <w:szCs w:val="20"/>
        </w:rPr>
        <w:t xml:space="preserve">     </w:t>
      </w:r>
      <w:r w:rsidRPr="00CB6FF1">
        <w:rPr>
          <w:rFonts w:ascii="Times New Roman" w:hAnsi="Times New Roman"/>
          <w:sz w:val="20"/>
          <w:szCs w:val="20"/>
        </w:rPr>
        <w:t xml:space="preserve"> INTENSIFICAZIONE </w:t>
      </w:r>
    </w:p>
    <w:p w14:paraId="3908DC22" w14:textId="4F2DB2D8" w:rsidR="007A45E1" w:rsidRDefault="007A45E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32E7EE" w14:textId="773E0E19" w:rsidR="007A45E1" w:rsidRDefault="007A45E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MESE_____________________</w:t>
      </w:r>
    </w:p>
    <w:p w14:paraId="0DF4B15C" w14:textId="77777777" w:rsidR="007A45E1" w:rsidRDefault="007A45E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EF1AF2" w14:textId="71CF467A" w:rsidR="00CB6FF1" w:rsidRPr="00CB6FF1" w:rsidRDefault="00CB6FF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DATA</w:t>
      </w:r>
      <w:r w:rsidR="00E574F8">
        <w:rPr>
          <w:rFonts w:ascii="Times New Roman" w:hAnsi="Times New Roman"/>
          <w:sz w:val="20"/>
          <w:szCs w:val="20"/>
        </w:rPr>
        <w:t>_______________</w:t>
      </w:r>
      <w:r w:rsidRPr="00CB6FF1">
        <w:rPr>
          <w:rFonts w:ascii="Times New Roman" w:hAnsi="Times New Roman"/>
          <w:sz w:val="20"/>
          <w:szCs w:val="20"/>
        </w:rPr>
        <w:t>Dalle ore</w:t>
      </w:r>
      <w:r w:rsidR="00E574F8">
        <w:rPr>
          <w:rFonts w:ascii="Times New Roman" w:hAnsi="Times New Roman"/>
          <w:sz w:val="20"/>
          <w:szCs w:val="20"/>
        </w:rPr>
        <w:t>___________Alle ore____________</w:t>
      </w:r>
      <w:r w:rsidR="0004228E">
        <w:rPr>
          <w:rFonts w:ascii="Times New Roman" w:hAnsi="Times New Roman"/>
          <w:sz w:val="20"/>
          <w:szCs w:val="20"/>
        </w:rPr>
        <w:t>MOTIVAZIONE___________________________</w:t>
      </w:r>
    </w:p>
    <w:p w14:paraId="211DEAA0" w14:textId="5B8B2928" w:rsidR="007A45E1" w:rsidRPr="00CB6FF1" w:rsidRDefault="007A45E1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>______________</w:t>
      </w:r>
      <w:r w:rsidR="003D7F5A">
        <w:rPr>
          <w:rFonts w:ascii="Times New Roman" w:hAnsi="Times New Roman"/>
          <w:sz w:val="20"/>
          <w:szCs w:val="20"/>
        </w:rPr>
        <w:t>_</w:t>
      </w:r>
      <w:r w:rsidRPr="00CB6FF1">
        <w:rPr>
          <w:rFonts w:ascii="Times New Roman" w:hAnsi="Times New Roman"/>
          <w:sz w:val="20"/>
          <w:szCs w:val="20"/>
        </w:rPr>
        <w:t>Dalle ore</w:t>
      </w:r>
      <w:r>
        <w:rPr>
          <w:rFonts w:ascii="Times New Roman" w:hAnsi="Times New Roman"/>
          <w:sz w:val="20"/>
          <w:szCs w:val="20"/>
        </w:rPr>
        <w:t>___________Alle ore____________</w:t>
      </w:r>
      <w:r w:rsidR="003E7C78">
        <w:rPr>
          <w:rFonts w:ascii="Times New Roman" w:hAnsi="Times New Roman"/>
          <w:sz w:val="20"/>
          <w:szCs w:val="20"/>
        </w:rPr>
        <w:t>MOTIVAZIONE___________________________</w:t>
      </w:r>
    </w:p>
    <w:p w14:paraId="2ADF97F3" w14:textId="7649AE34" w:rsidR="007A45E1" w:rsidRPr="00CB6FF1" w:rsidRDefault="007A45E1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>_______________</w:t>
      </w:r>
      <w:r w:rsidRPr="00CB6FF1">
        <w:rPr>
          <w:rFonts w:ascii="Times New Roman" w:hAnsi="Times New Roman"/>
          <w:sz w:val="20"/>
          <w:szCs w:val="20"/>
        </w:rPr>
        <w:t>Dalle ore</w:t>
      </w:r>
      <w:r>
        <w:rPr>
          <w:rFonts w:ascii="Times New Roman" w:hAnsi="Times New Roman"/>
          <w:sz w:val="20"/>
          <w:szCs w:val="20"/>
        </w:rPr>
        <w:t>___________Alle ore____________</w:t>
      </w:r>
      <w:r w:rsidR="003E7C78">
        <w:rPr>
          <w:rFonts w:ascii="Times New Roman" w:hAnsi="Times New Roman"/>
          <w:sz w:val="20"/>
          <w:szCs w:val="20"/>
        </w:rPr>
        <w:t>MOTIVAZIONE___________________________</w:t>
      </w:r>
    </w:p>
    <w:p w14:paraId="39A1CEFB" w14:textId="3E4E224D" w:rsidR="008A56F7" w:rsidRPr="00CB6FF1" w:rsidRDefault="008A56F7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>_______________</w:t>
      </w:r>
      <w:r w:rsidRPr="00CB6FF1">
        <w:rPr>
          <w:rFonts w:ascii="Times New Roman" w:hAnsi="Times New Roman"/>
          <w:sz w:val="20"/>
          <w:szCs w:val="20"/>
        </w:rPr>
        <w:t>Dalle ore</w:t>
      </w:r>
      <w:r>
        <w:rPr>
          <w:rFonts w:ascii="Times New Roman" w:hAnsi="Times New Roman"/>
          <w:sz w:val="20"/>
          <w:szCs w:val="20"/>
        </w:rPr>
        <w:t>___________Alle ore____________</w:t>
      </w:r>
      <w:r w:rsidR="003E7C78">
        <w:rPr>
          <w:rFonts w:ascii="Times New Roman" w:hAnsi="Times New Roman"/>
          <w:sz w:val="20"/>
          <w:szCs w:val="20"/>
        </w:rPr>
        <w:t>MOTIVAZIONE___________________________</w:t>
      </w:r>
    </w:p>
    <w:p w14:paraId="0F8E4FF3" w14:textId="71FFE297" w:rsidR="008A56F7" w:rsidRPr="00CB6FF1" w:rsidRDefault="008A56F7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>_______________</w:t>
      </w:r>
      <w:r w:rsidRPr="00CB6FF1">
        <w:rPr>
          <w:rFonts w:ascii="Times New Roman" w:hAnsi="Times New Roman"/>
          <w:sz w:val="20"/>
          <w:szCs w:val="20"/>
        </w:rPr>
        <w:t>Dalle ore</w:t>
      </w:r>
      <w:r>
        <w:rPr>
          <w:rFonts w:ascii="Times New Roman" w:hAnsi="Times New Roman"/>
          <w:sz w:val="20"/>
          <w:szCs w:val="20"/>
        </w:rPr>
        <w:t>__________</w:t>
      </w:r>
      <w:r w:rsidR="00D36CC5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Alle ore____________</w:t>
      </w:r>
      <w:r w:rsidR="00EF52C7">
        <w:rPr>
          <w:rFonts w:ascii="Times New Roman" w:hAnsi="Times New Roman"/>
          <w:sz w:val="20"/>
          <w:szCs w:val="20"/>
        </w:rPr>
        <w:t>MOTIVAZIONE___________________________</w:t>
      </w:r>
    </w:p>
    <w:p w14:paraId="39D26784" w14:textId="5E19017A" w:rsidR="008A56F7" w:rsidRPr="00CB6FF1" w:rsidRDefault="008A56F7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>_______________</w:t>
      </w:r>
      <w:r w:rsidRPr="00CB6FF1">
        <w:rPr>
          <w:rFonts w:ascii="Times New Roman" w:hAnsi="Times New Roman"/>
          <w:sz w:val="20"/>
          <w:szCs w:val="20"/>
        </w:rPr>
        <w:t>Dalle ore</w:t>
      </w:r>
      <w:r>
        <w:rPr>
          <w:rFonts w:ascii="Times New Roman" w:hAnsi="Times New Roman"/>
          <w:sz w:val="20"/>
          <w:szCs w:val="20"/>
        </w:rPr>
        <w:t>___________Alle ore____________</w:t>
      </w:r>
      <w:r w:rsidR="00EF52C7">
        <w:rPr>
          <w:rFonts w:ascii="Times New Roman" w:hAnsi="Times New Roman"/>
          <w:sz w:val="20"/>
          <w:szCs w:val="20"/>
        </w:rPr>
        <w:t>MOTIVAZIONE___________________________</w:t>
      </w:r>
    </w:p>
    <w:p w14:paraId="57D9FFAE" w14:textId="022DA93B" w:rsidR="008A56F7" w:rsidRPr="00CB6FF1" w:rsidRDefault="008A56F7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>_______________</w:t>
      </w:r>
      <w:r w:rsidRPr="00CB6FF1">
        <w:rPr>
          <w:rFonts w:ascii="Times New Roman" w:hAnsi="Times New Roman"/>
          <w:sz w:val="20"/>
          <w:szCs w:val="20"/>
        </w:rPr>
        <w:t>Dalle ore</w:t>
      </w:r>
      <w:r>
        <w:rPr>
          <w:rFonts w:ascii="Times New Roman" w:hAnsi="Times New Roman"/>
          <w:sz w:val="20"/>
          <w:szCs w:val="20"/>
        </w:rPr>
        <w:t>___________Alle ore____________</w:t>
      </w:r>
      <w:r w:rsidR="00EF52C7">
        <w:rPr>
          <w:rFonts w:ascii="Times New Roman" w:hAnsi="Times New Roman"/>
          <w:sz w:val="20"/>
          <w:szCs w:val="20"/>
        </w:rPr>
        <w:t>MOTIVAZIONE___________________________</w:t>
      </w:r>
    </w:p>
    <w:p w14:paraId="5F70141A" w14:textId="195DEB67" w:rsidR="008A56F7" w:rsidRPr="00CB6FF1" w:rsidRDefault="008A56F7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>_______________</w:t>
      </w:r>
      <w:r w:rsidRPr="00CB6FF1">
        <w:rPr>
          <w:rFonts w:ascii="Times New Roman" w:hAnsi="Times New Roman"/>
          <w:sz w:val="20"/>
          <w:szCs w:val="20"/>
        </w:rPr>
        <w:t>Dalle ore</w:t>
      </w:r>
      <w:r>
        <w:rPr>
          <w:rFonts w:ascii="Times New Roman" w:hAnsi="Times New Roman"/>
          <w:sz w:val="20"/>
          <w:szCs w:val="20"/>
        </w:rPr>
        <w:t>___________Alle ore____________</w:t>
      </w:r>
      <w:r w:rsidR="00EF52C7">
        <w:rPr>
          <w:rFonts w:ascii="Times New Roman" w:hAnsi="Times New Roman"/>
          <w:sz w:val="20"/>
          <w:szCs w:val="20"/>
        </w:rPr>
        <w:t>MOTIVAZIONE___________________________</w:t>
      </w:r>
    </w:p>
    <w:p w14:paraId="2F0F4AFB" w14:textId="77777777" w:rsidR="007A45E1" w:rsidRDefault="007A45E1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E53369" w14:textId="7F146FB6" w:rsidR="00925BBD" w:rsidRDefault="005E03C4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TOTALE </w:t>
      </w:r>
      <w:proofErr w:type="gramStart"/>
      <w:r>
        <w:rPr>
          <w:rFonts w:ascii="Times New Roman" w:hAnsi="Times New Roman"/>
          <w:sz w:val="20"/>
          <w:szCs w:val="20"/>
        </w:rPr>
        <w:t>Ore:_</w:t>
      </w:r>
      <w:proofErr w:type="gramEnd"/>
      <w:r>
        <w:rPr>
          <w:rFonts w:ascii="Times New Roman" w:hAnsi="Times New Roman"/>
          <w:sz w:val="20"/>
          <w:szCs w:val="20"/>
        </w:rPr>
        <w:t>_______________</w:t>
      </w:r>
    </w:p>
    <w:p w14:paraId="1F679B26" w14:textId="77777777" w:rsidR="00925BBD" w:rsidRDefault="00925BBD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CA0A5B" w14:textId="2EF245AC" w:rsidR="002A15EC" w:rsidRDefault="00A44091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D</w:t>
      </w:r>
      <w:r w:rsidR="00E159F8">
        <w:rPr>
          <w:rFonts w:ascii="Times New Roman" w:hAnsi="Times New Roman"/>
          <w:sz w:val="20"/>
          <w:szCs w:val="20"/>
        </w:rPr>
        <w:t xml:space="preserve">irigente Scolastico </w:t>
      </w:r>
      <w:r w:rsidR="007541D2">
        <w:rPr>
          <w:rFonts w:ascii="Times New Roman" w:hAnsi="Times New Roman"/>
          <w:sz w:val="20"/>
          <w:szCs w:val="20"/>
        </w:rPr>
        <w:t>Prof.ssa Ermenegilda Esposito</w:t>
      </w:r>
      <w:r w:rsidR="00C72A93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2A15EC">
        <w:rPr>
          <w:rFonts w:ascii="Times New Roman" w:hAnsi="Times New Roman"/>
          <w:sz w:val="20"/>
          <w:szCs w:val="20"/>
        </w:rPr>
        <w:t>Il Direttore S.G.A Dott.ssa Teresa Di Stefano</w:t>
      </w:r>
    </w:p>
    <w:p w14:paraId="166BECB9" w14:textId="77777777" w:rsidR="007A45E1" w:rsidRDefault="007A45E1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8E9B04" w14:textId="77777777" w:rsidR="00E574F8" w:rsidRDefault="00E574F8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0167A5" w14:textId="77777777" w:rsidR="00E574F8" w:rsidRDefault="00E574F8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4E53EB" w14:textId="062F1B57" w:rsidR="00CB6FF1" w:rsidRPr="00CB6FF1" w:rsidRDefault="00CB6FF1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F6349E" w14:textId="00C495F4" w:rsidR="00CB6FF1" w:rsidRPr="00BA699D" w:rsidRDefault="00CB6FF1" w:rsidP="00CB6FF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 xml:space="preserve"> </w:t>
      </w:r>
      <w:r w:rsidRPr="00BA699D">
        <w:rPr>
          <w:rFonts w:ascii="Times New Roman" w:hAnsi="Times New Roman"/>
          <w:i/>
          <w:iCs/>
          <w:sz w:val="20"/>
          <w:szCs w:val="20"/>
        </w:rPr>
        <w:t>Compilare a cura del dipendente (barrare l’ipotesi che ricorre):</w:t>
      </w:r>
    </w:p>
    <w:p w14:paraId="5C4D477F" w14:textId="77777777" w:rsidR="00CB6FF1" w:rsidRPr="00BA699D" w:rsidRDefault="00CB6FF1" w:rsidP="00CB6FF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BA699D">
        <w:rPr>
          <w:rFonts w:ascii="Times New Roman" w:hAnsi="Times New Roman"/>
          <w:i/>
          <w:iCs/>
          <w:sz w:val="20"/>
          <w:szCs w:val="20"/>
        </w:rPr>
        <w:t> Il dipendente chiede riposo compensativo da concordare con il Responsabile</w:t>
      </w:r>
    </w:p>
    <w:p w14:paraId="0F37501E" w14:textId="77777777" w:rsidR="00C76027" w:rsidRPr="00BA699D" w:rsidRDefault="00CB6FF1" w:rsidP="00CB6FF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BA699D">
        <w:rPr>
          <w:rFonts w:ascii="Times New Roman" w:hAnsi="Times New Roman"/>
          <w:i/>
          <w:iCs/>
          <w:sz w:val="20"/>
          <w:szCs w:val="20"/>
        </w:rPr>
        <w:t> Il dipendente chiede il pagamento del compenso e dichiara, contestualmente, che in caso di carenza di fondi, utilizzerà le predette ore lavorative a titolo di</w:t>
      </w:r>
      <w:r w:rsidR="00C76027" w:rsidRPr="00BA699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A699D">
        <w:rPr>
          <w:rFonts w:ascii="Times New Roman" w:hAnsi="Times New Roman"/>
          <w:i/>
          <w:iCs/>
          <w:sz w:val="20"/>
          <w:szCs w:val="20"/>
        </w:rPr>
        <w:t>riposo compensativo.</w:t>
      </w:r>
    </w:p>
    <w:p w14:paraId="74BD4022" w14:textId="77777777" w:rsidR="00C76027" w:rsidRPr="00BA699D" w:rsidRDefault="00C76027" w:rsidP="00CB6FF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ECBEBF9" w14:textId="2E0D255B" w:rsidR="00C76027" w:rsidRDefault="00C76027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5EF0E5" w14:textId="67C9AFFB" w:rsidR="00A412E6" w:rsidRDefault="00A412E6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Luogo e data</w:t>
      </w:r>
    </w:p>
    <w:p w14:paraId="5C1733BE" w14:textId="0128ED33" w:rsidR="005A32E6" w:rsidRDefault="005A32E6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514866" w14:textId="77777777" w:rsidR="005A32E6" w:rsidRPr="00CB6FF1" w:rsidRDefault="005A32E6" w:rsidP="00AB325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Roma</w:t>
      </w:r>
      <w:r w:rsidRPr="00CB6FF1">
        <w:rPr>
          <w:rFonts w:ascii="Times New Roman" w:hAnsi="Times New Roman"/>
          <w:sz w:val="20"/>
          <w:szCs w:val="20"/>
        </w:rPr>
        <w:t>, lì _______________</w:t>
      </w:r>
    </w:p>
    <w:p w14:paraId="1A206F0F" w14:textId="77777777" w:rsidR="005A32E6" w:rsidRDefault="005A32E6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DFC67F" w14:textId="77777777" w:rsidR="00C76027" w:rsidRDefault="00C76027" w:rsidP="00CB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9AC1C6" w14:textId="77777777" w:rsidR="00A23C19" w:rsidRDefault="00CB6FF1" w:rsidP="00A23C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B6FF1">
        <w:rPr>
          <w:rFonts w:ascii="Times New Roman" w:hAnsi="Times New Roman"/>
          <w:sz w:val="20"/>
          <w:szCs w:val="20"/>
        </w:rPr>
        <w:t xml:space="preserve">Il Dipendente </w:t>
      </w:r>
    </w:p>
    <w:p w14:paraId="00C98978" w14:textId="77777777" w:rsidR="00925C09" w:rsidRDefault="00925C09" w:rsidP="00A23C1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AB45FAF" w14:textId="29293537" w:rsidR="007B482C" w:rsidRPr="0058339C" w:rsidRDefault="00925C09" w:rsidP="00925C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</w:t>
      </w:r>
      <w:r w:rsidR="00CB6FF1" w:rsidRPr="00CB6FF1">
        <w:rPr>
          <w:rFonts w:ascii="Times New Roman" w:hAnsi="Times New Roman"/>
          <w:sz w:val="20"/>
          <w:szCs w:val="20"/>
        </w:rPr>
        <w:t>________________</w:t>
      </w:r>
    </w:p>
    <w:sectPr w:rsidR="007B482C" w:rsidRPr="0058339C" w:rsidSect="00131BA5">
      <w:headerReference w:type="default" r:id="rId7"/>
      <w:footerReference w:type="default" r:id="rId8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3B2B" w14:textId="77777777" w:rsidR="00076BD9" w:rsidRDefault="00076BD9" w:rsidP="002A7F6E">
      <w:pPr>
        <w:spacing w:after="0" w:line="240" w:lineRule="auto"/>
      </w:pPr>
      <w:r>
        <w:separator/>
      </w:r>
    </w:p>
  </w:endnote>
  <w:endnote w:type="continuationSeparator" w:id="0">
    <w:p w14:paraId="4E348CBC" w14:textId="77777777" w:rsidR="00076BD9" w:rsidRDefault="00076BD9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AAB09" w14:textId="674CEE90" w:rsidR="00624D19" w:rsidRPr="006A3AF3" w:rsidRDefault="006A614F" w:rsidP="006A3AF3">
    <w:pPr>
      <w:pStyle w:val="Pidipagina"/>
      <w:tabs>
        <w:tab w:val="left" w:pos="708"/>
      </w:tabs>
      <w:jc w:val="center"/>
      <w:rPr>
        <w:rFonts w:ascii="Monotype Corsiva" w:hAnsi="Monotype Corsiva"/>
        <w:sz w:val="18"/>
        <w:szCs w:val="18"/>
      </w:rPr>
    </w:pPr>
    <w:r>
      <w:rPr>
        <w:rFonts w:ascii="Monotype Corsiva" w:hAnsi="Monotype Corsiva"/>
        <w:sz w:val="18"/>
        <w:szCs w:val="18"/>
      </w:rPr>
      <w:t>IC VIA DI BOCCEA 590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0372" w14:textId="77777777" w:rsidR="00076BD9" w:rsidRDefault="00076BD9" w:rsidP="002A7F6E">
      <w:pPr>
        <w:spacing w:after="0" w:line="240" w:lineRule="auto"/>
      </w:pPr>
      <w:r>
        <w:separator/>
      </w:r>
    </w:p>
  </w:footnote>
  <w:footnote w:type="continuationSeparator" w:id="0">
    <w:p w14:paraId="1BDA8234" w14:textId="77777777" w:rsidR="00076BD9" w:rsidRDefault="00076BD9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E55F" w14:textId="77777777" w:rsidR="008C37DC" w:rsidRDefault="008C37DC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</w:p>
  <w:p w14:paraId="1B045B6F" w14:textId="76712EF7" w:rsidR="00131BA5" w:rsidRDefault="00624D19" w:rsidP="00131BA5">
    <w:pPr>
      <w:spacing w:after="0"/>
      <w:jc w:val="center"/>
      <w:rPr>
        <w:rFonts w:ascii="Monotype Corsiva" w:hAnsi="Monotype Corsiva"/>
        <w:b/>
        <w:i/>
        <w:color w:val="000000"/>
        <w:sz w:val="44"/>
        <w:szCs w:val="44"/>
      </w:rPr>
    </w:pPr>
    <w:r w:rsidRPr="00131BA5">
      <w:rPr>
        <w:rFonts w:ascii="Monotype Corsiva" w:hAnsi="Monotype Corsiva"/>
        <w:b/>
        <w:i/>
        <w:color w:val="000000"/>
        <w:sz w:val="44"/>
        <w:szCs w:val="44"/>
      </w:rPr>
      <w:t xml:space="preserve">Istituto Comprensivo </w:t>
    </w:r>
    <w:r w:rsidR="008F2AE4">
      <w:rPr>
        <w:rFonts w:ascii="Monotype Corsiva" w:hAnsi="Monotype Corsiva"/>
        <w:b/>
        <w:i/>
        <w:color w:val="000000"/>
        <w:sz w:val="44"/>
        <w:szCs w:val="44"/>
      </w:rPr>
      <w:t xml:space="preserve">Via di BOCCEA 590 </w:t>
    </w:r>
    <w:r w:rsidR="00836217">
      <w:rPr>
        <w:rFonts w:ascii="Monotype Corsiva" w:hAnsi="Monotype Corsiva"/>
        <w:b/>
        <w:i/>
        <w:color w:val="000000"/>
        <w:sz w:val="44"/>
        <w:szCs w:val="44"/>
      </w:rPr>
      <w:t>Roma</w:t>
    </w:r>
    <w:r w:rsidR="00131BA5">
      <w:rPr>
        <w:rFonts w:ascii="Monotype Corsiva" w:hAnsi="Monotype Corsiva"/>
        <w:b/>
        <w:i/>
        <w:color w:val="000000"/>
        <w:sz w:val="44"/>
        <w:szCs w:val="44"/>
      </w:rPr>
      <w:t xml:space="preserve"> </w:t>
    </w:r>
  </w:p>
  <w:p w14:paraId="113476B6" w14:textId="3387900C" w:rsidR="00624D19" w:rsidRDefault="00131BA5" w:rsidP="00131BA5">
    <w:pPr>
      <w:spacing w:after="0"/>
      <w:jc w:val="center"/>
      <w:rPr>
        <w:noProof/>
        <w:lang w:eastAsia="it-IT"/>
      </w:rPr>
    </w:pPr>
    <w:r>
      <w:rPr>
        <w:noProof/>
        <w:lang w:eastAsia="it-IT"/>
      </w:rPr>
      <w:t xml:space="preserve">              </w:t>
    </w:r>
  </w:p>
  <w:p w14:paraId="24BADF3D" w14:textId="77777777" w:rsidR="00932E13" w:rsidRDefault="00932E13" w:rsidP="00131BA5">
    <w:pPr>
      <w:spacing w:after="0"/>
      <w:jc w:val="center"/>
      <w:rPr>
        <w:noProof/>
        <w:lang w:eastAsia="it-IT"/>
      </w:rPr>
    </w:pPr>
  </w:p>
  <w:p w14:paraId="3012E6B3" w14:textId="77777777" w:rsidR="00932E13" w:rsidRDefault="00932E13" w:rsidP="00131BA5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49727D"/>
    <w:multiLevelType w:val="hybridMultilevel"/>
    <w:tmpl w:val="0A34E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E7BEF"/>
    <w:multiLevelType w:val="hybridMultilevel"/>
    <w:tmpl w:val="D9F08804"/>
    <w:lvl w:ilvl="0" w:tplc="3D6E31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8484F"/>
    <w:multiLevelType w:val="hybridMultilevel"/>
    <w:tmpl w:val="7780E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1"/>
  </w:num>
  <w:num w:numId="8">
    <w:abstractNumId w:val="3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8"/>
  </w:num>
  <w:num w:numId="20">
    <w:abstractNumId w:val="30"/>
  </w:num>
  <w:num w:numId="21">
    <w:abstractNumId w:val="26"/>
  </w:num>
  <w:num w:numId="22">
    <w:abstractNumId w:val="38"/>
  </w:num>
  <w:num w:numId="23">
    <w:abstractNumId w:val="32"/>
  </w:num>
  <w:num w:numId="24">
    <w:abstractNumId w:val="24"/>
  </w:num>
  <w:num w:numId="25">
    <w:abstractNumId w:val="31"/>
  </w:num>
  <w:num w:numId="26">
    <w:abstractNumId w:val="31"/>
  </w:num>
  <w:num w:numId="27">
    <w:abstractNumId w:val="23"/>
  </w:num>
  <w:num w:numId="28">
    <w:abstractNumId w:val="39"/>
  </w:num>
  <w:num w:numId="29">
    <w:abstractNumId w:val="37"/>
  </w:num>
  <w:num w:numId="30">
    <w:abstractNumId w:val="19"/>
  </w:num>
  <w:num w:numId="31">
    <w:abstractNumId w:val="43"/>
  </w:num>
  <w:num w:numId="32">
    <w:abstractNumId w:val="21"/>
  </w:num>
  <w:num w:numId="33">
    <w:abstractNumId w:val="28"/>
  </w:num>
  <w:num w:numId="34">
    <w:abstractNumId w:val="29"/>
  </w:num>
  <w:num w:numId="35">
    <w:abstractNumId w:val="36"/>
  </w:num>
  <w:num w:numId="36">
    <w:abstractNumId w:val="16"/>
  </w:num>
  <w:num w:numId="37">
    <w:abstractNumId w:val="25"/>
  </w:num>
  <w:num w:numId="38">
    <w:abstractNumId w:val="27"/>
  </w:num>
  <w:num w:numId="39">
    <w:abstractNumId w:val="33"/>
  </w:num>
  <w:num w:numId="40">
    <w:abstractNumId w:val="20"/>
  </w:num>
  <w:num w:numId="41">
    <w:abstractNumId w:val="22"/>
  </w:num>
  <w:num w:numId="42">
    <w:abstractNumId w:val="42"/>
  </w:num>
  <w:num w:numId="43">
    <w:abstractNumId w:val="34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E"/>
    <w:rsid w:val="00003546"/>
    <w:rsid w:val="00010AA7"/>
    <w:rsid w:val="000142CB"/>
    <w:rsid w:val="000329F3"/>
    <w:rsid w:val="0003626E"/>
    <w:rsid w:val="00037B45"/>
    <w:rsid w:val="0004228E"/>
    <w:rsid w:val="00042628"/>
    <w:rsid w:val="00046F80"/>
    <w:rsid w:val="00075109"/>
    <w:rsid w:val="00076BD9"/>
    <w:rsid w:val="00076C58"/>
    <w:rsid w:val="000803E6"/>
    <w:rsid w:val="00082AE7"/>
    <w:rsid w:val="00085504"/>
    <w:rsid w:val="000917B2"/>
    <w:rsid w:val="000A208A"/>
    <w:rsid w:val="000D5F4F"/>
    <w:rsid w:val="000F1CC4"/>
    <w:rsid w:val="000F3D56"/>
    <w:rsid w:val="0010665F"/>
    <w:rsid w:val="0012040D"/>
    <w:rsid w:val="00121281"/>
    <w:rsid w:val="00131BA5"/>
    <w:rsid w:val="00147E02"/>
    <w:rsid w:val="001870DB"/>
    <w:rsid w:val="0019078A"/>
    <w:rsid w:val="001E1DCE"/>
    <w:rsid w:val="001F600E"/>
    <w:rsid w:val="0021012E"/>
    <w:rsid w:val="002124FE"/>
    <w:rsid w:val="00212CF7"/>
    <w:rsid w:val="0021354E"/>
    <w:rsid w:val="00231FCE"/>
    <w:rsid w:val="00236E61"/>
    <w:rsid w:val="00250108"/>
    <w:rsid w:val="002510DB"/>
    <w:rsid w:val="00254F2D"/>
    <w:rsid w:val="00256751"/>
    <w:rsid w:val="002605C5"/>
    <w:rsid w:val="002A15EC"/>
    <w:rsid w:val="002A7F6E"/>
    <w:rsid w:val="002B4790"/>
    <w:rsid w:val="002B69A9"/>
    <w:rsid w:val="002C1385"/>
    <w:rsid w:val="002D3E8F"/>
    <w:rsid w:val="002E2BE1"/>
    <w:rsid w:val="002E661E"/>
    <w:rsid w:val="002E7357"/>
    <w:rsid w:val="002F6572"/>
    <w:rsid w:val="002F6580"/>
    <w:rsid w:val="003116B7"/>
    <w:rsid w:val="003140EB"/>
    <w:rsid w:val="003202D1"/>
    <w:rsid w:val="0032538B"/>
    <w:rsid w:val="003630F9"/>
    <w:rsid w:val="00364822"/>
    <w:rsid w:val="00372F85"/>
    <w:rsid w:val="00395B1A"/>
    <w:rsid w:val="00396204"/>
    <w:rsid w:val="003A2400"/>
    <w:rsid w:val="003A328A"/>
    <w:rsid w:val="003A3BB9"/>
    <w:rsid w:val="003A41B4"/>
    <w:rsid w:val="003B03D4"/>
    <w:rsid w:val="003B16F0"/>
    <w:rsid w:val="003B536A"/>
    <w:rsid w:val="003B6A2C"/>
    <w:rsid w:val="003B6CCE"/>
    <w:rsid w:val="003C2C1F"/>
    <w:rsid w:val="003C2EC8"/>
    <w:rsid w:val="003C420C"/>
    <w:rsid w:val="003D15BE"/>
    <w:rsid w:val="003D7F5A"/>
    <w:rsid w:val="003E28E6"/>
    <w:rsid w:val="003E7C78"/>
    <w:rsid w:val="003F0176"/>
    <w:rsid w:val="004031A4"/>
    <w:rsid w:val="00423C9A"/>
    <w:rsid w:val="004244DA"/>
    <w:rsid w:val="00426565"/>
    <w:rsid w:val="0042754D"/>
    <w:rsid w:val="004276A3"/>
    <w:rsid w:val="004353A5"/>
    <w:rsid w:val="004369C7"/>
    <w:rsid w:val="00443440"/>
    <w:rsid w:val="004858B8"/>
    <w:rsid w:val="004926AB"/>
    <w:rsid w:val="0049454F"/>
    <w:rsid w:val="004B1574"/>
    <w:rsid w:val="004B2640"/>
    <w:rsid w:val="004E494C"/>
    <w:rsid w:val="004E5423"/>
    <w:rsid w:val="004E6D04"/>
    <w:rsid w:val="004F0D80"/>
    <w:rsid w:val="005010ED"/>
    <w:rsid w:val="00501E88"/>
    <w:rsid w:val="00503436"/>
    <w:rsid w:val="00504CD1"/>
    <w:rsid w:val="0051017B"/>
    <w:rsid w:val="0051553E"/>
    <w:rsid w:val="005165A9"/>
    <w:rsid w:val="00527A31"/>
    <w:rsid w:val="005370C1"/>
    <w:rsid w:val="00541DE6"/>
    <w:rsid w:val="0054747D"/>
    <w:rsid w:val="00562789"/>
    <w:rsid w:val="00581187"/>
    <w:rsid w:val="0058339C"/>
    <w:rsid w:val="005834B8"/>
    <w:rsid w:val="00587160"/>
    <w:rsid w:val="005A3033"/>
    <w:rsid w:val="005A32E6"/>
    <w:rsid w:val="005A4C6A"/>
    <w:rsid w:val="005A643D"/>
    <w:rsid w:val="005B0069"/>
    <w:rsid w:val="005B0BB4"/>
    <w:rsid w:val="005D0895"/>
    <w:rsid w:val="005E03C4"/>
    <w:rsid w:val="005E6368"/>
    <w:rsid w:val="006008DD"/>
    <w:rsid w:val="0060130A"/>
    <w:rsid w:val="006026FB"/>
    <w:rsid w:val="00603221"/>
    <w:rsid w:val="00607A7F"/>
    <w:rsid w:val="0061167F"/>
    <w:rsid w:val="00612497"/>
    <w:rsid w:val="0061270F"/>
    <w:rsid w:val="00615A12"/>
    <w:rsid w:val="00624D19"/>
    <w:rsid w:val="00626484"/>
    <w:rsid w:val="006302F8"/>
    <w:rsid w:val="00631208"/>
    <w:rsid w:val="00632ACD"/>
    <w:rsid w:val="0064490F"/>
    <w:rsid w:val="006458F6"/>
    <w:rsid w:val="00646902"/>
    <w:rsid w:val="00657D6E"/>
    <w:rsid w:val="00660BD5"/>
    <w:rsid w:val="006634F5"/>
    <w:rsid w:val="00663527"/>
    <w:rsid w:val="00663ABE"/>
    <w:rsid w:val="00675EFF"/>
    <w:rsid w:val="00695884"/>
    <w:rsid w:val="006A3AF3"/>
    <w:rsid w:val="006A46BB"/>
    <w:rsid w:val="006A614F"/>
    <w:rsid w:val="006A6F47"/>
    <w:rsid w:val="006B0EE8"/>
    <w:rsid w:val="006B6BD2"/>
    <w:rsid w:val="006C3DF9"/>
    <w:rsid w:val="006E1CEA"/>
    <w:rsid w:val="006E34A8"/>
    <w:rsid w:val="006F380A"/>
    <w:rsid w:val="007075F5"/>
    <w:rsid w:val="00713EB0"/>
    <w:rsid w:val="007211E4"/>
    <w:rsid w:val="00721DC1"/>
    <w:rsid w:val="00723C6D"/>
    <w:rsid w:val="00737E92"/>
    <w:rsid w:val="00747BA3"/>
    <w:rsid w:val="007541D2"/>
    <w:rsid w:val="00760FA5"/>
    <w:rsid w:val="00761042"/>
    <w:rsid w:val="00763BBE"/>
    <w:rsid w:val="007676B3"/>
    <w:rsid w:val="007678CB"/>
    <w:rsid w:val="00785DF1"/>
    <w:rsid w:val="007A45E1"/>
    <w:rsid w:val="007A59D3"/>
    <w:rsid w:val="007B482C"/>
    <w:rsid w:val="007E009E"/>
    <w:rsid w:val="007E1516"/>
    <w:rsid w:val="007F17E7"/>
    <w:rsid w:val="007F4A25"/>
    <w:rsid w:val="00817D3A"/>
    <w:rsid w:val="00836217"/>
    <w:rsid w:val="0084697B"/>
    <w:rsid w:val="00874DFC"/>
    <w:rsid w:val="00893D20"/>
    <w:rsid w:val="008A56F7"/>
    <w:rsid w:val="008A7578"/>
    <w:rsid w:val="008B316D"/>
    <w:rsid w:val="008C2BE4"/>
    <w:rsid w:val="008C37DC"/>
    <w:rsid w:val="008C5990"/>
    <w:rsid w:val="008D20BA"/>
    <w:rsid w:val="008D28BC"/>
    <w:rsid w:val="008D5D74"/>
    <w:rsid w:val="008D6A2E"/>
    <w:rsid w:val="008E7BBE"/>
    <w:rsid w:val="008F2AE4"/>
    <w:rsid w:val="00906C08"/>
    <w:rsid w:val="00925BBD"/>
    <w:rsid w:val="00925C09"/>
    <w:rsid w:val="00932E13"/>
    <w:rsid w:val="00943F69"/>
    <w:rsid w:val="00950E30"/>
    <w:rsid w:val="00966DAA"/>
    <w:rsid w:val="00975FF3"/>
    <w:rsid w:val="00985D62"/>
    <w:rsid w:val="009A130F"/>
    <w:rsid w:val="009A346F"/>
    <w:rsid w:val="009D5C17"/>
    <w:rsid w:val="00A00BFA"/>
    <w:rsid w:val="00A05B61"/>
    <w:rsid w:val="00A06193"/>
    <w:rsid w:val="00A23C19"/>
    <w:rsid w:val="00A30ED0"/>
    <w:rsid w:val="00A31100"/>
    <w:rsid w:val="00A32832"/>
    <w:rsid w:val="00A335FD"/>
    <w:rsid w:val="00A410A7"/>
    <w:rsid w:val="00A412E6"/>
    <w:rsid w:val="00A44091"/>
    <w:rsid w:val="00A53781"/>
    <w:rsid w:val="00A538D7"/>
    <w:rsid w:val="00A66C54"/>
    <w:rsid w:val="00A74B46"/>
    <w:rsid w:val="00A8184E"/>
    <w:rsid w:val="00A85F81"/>
    <w:rsid w:val="00A867C3"/>
    <w:rsid w:val="00A92BD9"/>
    <w:rsid w:val="00A94D0E"/>
    <w:rsid w:val="00AA6BD0"/>
    <w:rsid w:val="00AB1D2F"/>
    <w:rsid w:val="00AB7F91"/>
    <w:rsid w:val="00AC3C8E"/>
    <w:rsid w:val="00AC525B"/>
    <w:rsid w:val="00AC7CDE"/>
    <w:rsid w:val="00AD6FEC"/>
    <w:rsid w:val="00AF2440"/>
    <w:rsid w:val="00AF3872"/>
    <w:rsid w:val="00AF76BE"/>
    <w:rsid w:val="00B110BF"/>
    <w:rsid w:val="00B32B47"/>
    <w:rsid w:val="00B35193"/>
    <w:rsid w:val="00B477F3"/>
    <w:rsid w:val="00B50E65"/>
    <w:rsid w:val="00B608BD"/>
    <w:rsid w:val="00B608D9"/>
    <w:rsid w:val="00B618AE"/>
    <w:rsid w:val="00B95E02"/>
    <w:rsid w:val="00BA12A4"/>
    <w:rsid w:val="00BA699D"/>
    <w:rsid w:val="00BC3EBC"/>
    <w:rsid w:val="00BC6D10"/>
    <w:rsid w:val="00BE0BAD"/>
    <w:rsid w:val="00BE4C6F"/>
    <w:rsid w:val="00BE4F30"/>
    <w:rsid w:val="00BF152A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3CFE"/>
    <w:rsid w:val="00C5717A"/>
    <w:rsid w:val="00C6410A"/>
    <w:rsid w:val="00C72A93"/>
    <w:rsid w:val="00C73D5C"/>
    <w:rsid w:val="00C745AB"/>
    <w:rsid w:val="00C76027"/>
    <w:rsid w:val="00C9422E"/>
    <w:rsid w:val="00C956C6"/>
    <w:rsid w:val="00C97255"/>
    <w:rsid w:val="00CB0704"/>
    <w:rsid w:val="00CB43FD"/>
    <w:rsid w:val="00CB6FF1"/>
    <w:rsid w:val="00CE13E5"/>
    <w:rsid w:val="00CE13F6"/>
    <w:rsid w:val="00CE44FE"/>
    <w:rsid w:val="00CE6994"/>
    <w:rsid w:val="00CF602E"/>
    <w:rsid w:val="00D1211D"/>
    <w:rsid w:val="00D12817"/>
    <w:rsid w:val="00D14D67"/>
    <w:rsid w:val="00D2175F"/>
    <w:rsid w:val="00D21F59"/>
    <w:rsid w:val="00D223E1"/>
    <w:rsid w:val="00D243F8"/>
    <w:rsid w:val="00D350BD"/>
    <w:rsid w:val="00D36597"/>
    <w:rsid w:val="00D36CC5"/>
    <w:rsid w:val="00D67AFD"/>
    <w:rsid w:val="00D94C36"/>
    <w:rsid w:val="00DA33E4"/>
    <w:rsid w:val="00DC2CF9"/>
    <w:rsid w:val="00DC6CB8"/>
    <w:rsid w:val="00DC7E9A"/>
    <w:rsid w:val="00DD4580"/>
    <w:rsid w:val="00DF3A98"/>
    <w:rsid w:val="00DF4A44"/>
    <w:rsid w:val="00DF6915"/>
    <w:rsid w:val="00E00D90"/>
    <w:rsid w:val="00E159F8"/>
    <w:rsid w:val="00E25FB5"/>
    <w:rsid w:val="00E40D53"/>
    <w:rsid w:val="00E574F8"/>
    <w:rsid w:val="00E711AA"/>
    <w:rsid w:val="00E82059"/>
    <w:rsid w:val="00E90588"/>
    <w:rsid w:val="00E940A6"/>
    <w:rsid w:val="00EA5C5A"/>
    <w:rsid w:val="00EE5B0C"/>
    <w:rsid w:val="00EE7A5D"/>
    <w:rsid w:val="00EF0337"/>
    <w:rsid w:val="00EF1DEF"/>
    <w:rsid w:val="00EF42DF"/>
    <w:rsid w:val="00EF52C7"/>
    <w:rsid w:val="00F334C0"/>
    <w:rsid w:val="00F56040"/>
    <w:rsid w:val="00F573F2"/>
    <w:rsid w:val="00F705C0"/>
    <w:rsid w:val="00FA7242"/>
    <w:rsid w:val="00FC0707"/>
    <w:rsid w:val="00FD05CA"/>
    <w:rsid w:val="00FD07B7"/>
    <w:rsid w:val="00FD12E0"/>
    <w:rsid w:val="00FE0333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38B5BB"/>
  <w15:docId w15:val="{99AB8998-7225-4F97-86B9-C60F801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paragraph" w:customStyle="1" w:styleId="Testonormale1">
    <w:name w:val="Testo normale1"/>
    <w:basedOn w:val="Normale"/>
    <w:rsid w:val="002D3E8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SEGRETERIA</cp:lastModifiedBy>
  <cp:revision>2</cp:revision>
  <cp:lastPrinted>2022-08-30T08:53:00Z</cp:lastPrinted>
  <dcterms:created xsi:type="dcterms:W3CDTF">2022-08-30T09:14:00Z</dcterms:created>
  <dcterms:modified xsi:type="dcterms:W3CDTF">2022-08-30T09:14:00Z</dcterms:modified>
</cp:coreProperties>
</file>