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045F" w14:textId="6F484C55" w:rsidR="0042365E" w:rsidRDefault="0042365E" w:rsidP="0042365E">
      <w:pPr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Al DS dell’IC </w:t>
      </w:r>
      <w:r w:rsidR="00E40A7A">
        <w:rPr>
          <w:rFonts w:ascii="Times New Roman" w:eastAsiaTheme="minorHAnsi" w:hAnsi="Times New Roman"/>
          <w:b/>
          <w:bCs/>
          <w:sz w:val="24"/>
          <w:szCs w:val="24"/>
        </w:rPr>
        <w:t>“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Via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Boccea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590</w:t>
      </w:r>
      <w:r w:rsidR="00E40A7A">
        <w:rPr>
          <w:rFonts w:ascii="Times New Roman" w:eastAsiaTheme="minorHAnsi" w:hAnsi="Times New Roman"/>
          <w:b/>
          <w:bCs/>
          <w:sz w:val="24"/>
          <w:szCs w:val="24"/>
        </w:rPr>
        <w:t>”</w:t>
      </w:r>
    </w:p>
    <w:p w14:paraId="63AD916C" w14:textId="43A55915" w:rsidR="0042365E" w:rsidRDefault="0042365E" w:rsidP="0042365E">
      <w:pPr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Prof.ssa Ermenegilda Esposito</w:t>
      </w:r>
    </w:p>
    <w:p w14:paraId="39574C60" w14:textId="1B966AD9" w:rsidR="00E40A7A" w:rsidRDefault="00E40A7A" w:rsidP="0042365E">
      <w:pPr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Via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Boccea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590 – 00166 Roma</w:t>
      </w:r>
    </w:p>
    <w:p w14:paraId="4216A427" w14:textId="77777777" w:rsidR="0042365E" w:rsidRDefault="0042365E" w:rsidP="00610530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3BF0074" w14:textId="57BE7EE3" w:rsidR="00610530" w:rsidRPr="000C5E46" w:rsidRDefault="00610530" w:rsidP="00610530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>AUTOCERTIFICAZIONE ASSENZA DI CONDANNE PENALI</w:t>
      </w:r>
    </w:p>
    <w:p w14:paraId="7E4F29AF" w14:textId="1E6875DE" w:rsidR="005C2EDD" w:rsidRPr="000C5E46" w:rsidRDefault="00610530" w:rsidP="0078607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>Art. 46 D.P.R. 28 dicembre 2000, n. 445 in riferimento all’entrata in vigore del decreto legislativo 4 marzo 2014, n. 39 in attuazione della direttiva 2011/93/UE relativa alla lotta contro l'abuso e lo sfruttamento sessuale dei minori e la pornografia minorile.</w:t>
      </w:r>
    </w:p>
    <w:p w14:paraId="16163084" w14:textId="77777777" w:rsidR="000C5E46" w:rsidRPr="000C5E46" w:rsidRDefault="000C5E46" w:rsidP="004E05C5">
      <w:pPr>
        <w:jc w:val="both"/>
        <w:rPr>
          <w:rFonts w:ascii="Times New Roman" w:hAnsi="Times New Roman"/>
          <w:sz w:val="24"/>
          <w:szCs w:val="24"/>
        </w:rPr>
      </w:pPr>
    </w:p>
    <w:p w14:paraId="27512815" w14:textId="07139A61" w:rsidR="00F841F5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IL/LA SOTTOSCRITTO/A</w:t>
      </w:r>
    </w:p>
    <w:p w14:paraId="17A80BAD" w14:textId="77777777" w:rsid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NOME ……………………………………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COGNOME……………………………………….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</w:p>
    <w:p w14:paraId="6F7B7508" w14:textId="4A1D71B1" w:rsidR="00F841F5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CF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="004236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E45B814" w14:textId="0B5AD557" w:rsidR="00F841F5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5E46">
        <w:rPr>
          <w:rFonts w:ascii="Times New Roman" w:hAnsi="Times New Roman"/>
          <w:sz w:val="24"/>
          <w:szCs w:val="24"/>
        </w:rPr>
        <w:t>nat</w:t>
      </w:r>
      <w:proofErr w:type="spellEnd"/>
      <w:r w:rsidRPr="000C5E46">
        <w:rPr>
          <w:rFonts w:ascii="Times New Roman" w:hAnsi="Times New Roman"/>
          <w:sz w:val="24"/>
          <w:szCs w:val="24"/>
        </w:rPr>
        <w:t>..</w:t>
      </w:r>
      <w:proofErr w:type="gramEnd"/>
      <w:r w:rsidRPr="000C5E46">
        <w:rPr>
          <w:rFonts w:ascii="Times New Roman" w:hAnsi="Times New Roman"/>
          <w:sz w:val="24"/>
          <w:szCs w:val="24"/>
        </w:rPr>
        <w:t>a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42365E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il…………………………………….</w:t>
      </w:r>
    </w:p>
    <w:p w14:paraId="2964C02E" w14:textId="77777777" w:rsidR="000C5E46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residente in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</w:p>
    <w:p w14:paraId="03B3C0FE" w14:textId="1B9CB357" w:rsidR="00F841F5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via/piazza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n</w:t>
      </w:r>
      <w:proofErr w:type="gramStart"/>
      <w:r w:rsidR="000C5E46" w:rsidRPr="000C5E46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C5E46" w:rsidRPr="000C5E46">
        <w:rPr>
          <w:rFonts w:ascii="Times New Roman" w:hAnsi="Times New Roman"/>
          <w:sz w:val="24"/>
          <w:szCs w:val="24"/>
        </w:rPr>
        <w:t>.…………</w:t>
      </w:r>
    </w:p>
    <w:p w14:paraId="21FF8F24" w14:textId="6AF4DD58" w:rsidR="00F841F5" w:rsidRPr="000C5E46" w:rsidRDefault="000C5E46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CAP ……………</w:t>
      </w:r>
      <w:r w:rsidR="00F841F5" w:rsidRPr="000C5E46">
        <w:rPr>
          <w:rFonts w:ascii="Times New Roman" w:hAnsi="Times New Roman"/>
          <w:sz w:val="24"/>
          <w:szCs w:val="24"/>
        </w:rPr>
        <w:t>. PR</w:t>
      </w:r>
      <w:r w:rsidRPr="000C5E46">
        <w:rPr>
          <w:rFonts w:ascii="Times New Roman" w:hAnsi="Times New Roman"/>
          <w:sz w:val="24"/>
          <w:szCs w:val="24"/>
        </w:rPr>
        <w:t xml:space="preserve"> ……</w:t>
      </w:r>
    </w:p>
    <w:p w14:paraId="781C2197" w14:textId="77777777" w:rsidR="000C5E46" w:rsidRPr="000C5E46" w:rsidRDefault="000C5E46" w:rsidP="004E05C5">
      <w:pPr>
        <w:jc w:val="both"/>
        <w:rPr>
          <w:rFonts w:ascii="Times New Roman" w:hAnsi="Times New Roman"/>
          <w:sz w:val="24"/>
          <w:szCs w:val="24"/>
        </w:rPr>
      </w:pPr>
    </w:p>
    <w:p w14:paraId="28C36336" w14:textId="22300182" w:rsidR="000C5E46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domiciliato in (compilare solo se diverso dalla residenza)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14:paraId="484799F4" w14:textId="77777777" w:rsidR="000C5E46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via/piazza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</w:t>
      </w:r>
      <w:r w:rsidR="000C5E46" w:rsidRPr="000C5E46">
        <w:rPr>
          <w:rFonts w:ascii="Times New Roman" w:hAnsi="Times New Roman"/>
          <w:sz w:val="24"/>
          <w:szCs w:val="24"/>
        </w:rPr>
        <w:t xml:space="preserve">………………………………… </w:t>
      </w:r>
      <w:r w:rsidRPr="000C5E46">
        <w:rPr>
          <w:rFonts w:ascii="Times New Roman" w:hAnsi="Times New Roman"/>
          <w:sz w:val="24"/>
          <w:szCs w:val="24"/>
        </w:rPr>
        <w:t>n. ……………</w:t>
      </w:r>
      <w:r w:rsidR="000C5E46" w:rsidRPr="000C5E46">
        <w:rPr>
          <w:rFonts w:ascii="Times New Roman" w:hAnsi="Times New Roman"/>
          <w:sz w:val="24"/>
          <w:szCs w:val="24"/>
        </w:rPr>
        <w:t xml:space="preserve"> </w:t>
      </w:r>
    </w:p>
    <w:p w14:paraId="31C69E01" w14:textId="1FE4B3D8" w:rsidR="00F841F5" w:rsidRPr="000C5E46" w:rsidRDefault="000C5E46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CAP …………</w:t>
      </w:r>
      <w:r w:rsidR="00F841F5" w:rsidRPr="000C5E46">
        <w:rPr>
          <w:rFonts w:ascii="Times New Roman" w:hAnsi="Times New Roman"/>
          <w:sz w:val="24"/>
          <w:szCs w:val="24"/>
        </w:rPr>
        <w:t xml:space="preserve">…. </w:t>
      </w:r>
      <w:r w:rsidRPr="000C5E46">
        <w:rPr>
          <w:rFonts w:ascii="Times New Roman" w:hAnsi="Times New Roman"/>
          <w:sz w:val="24"/>
          <w:szCs w:val="24"/>
        </w:rPr>
        <w:t xml:space="preserve"> PR …….</w:t>
      </w:r>
    </w:p>
    <w:p w14:paraId="1CD3364F" w14:textId="77777777" w:rsidR="000C5E46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Recapito telefonico 1…………………………………………………</w:t>
      </w:r>
      <w:proofErr w:type="gramStart"/>
      <w:r w:rsidRPr="000C5E46">
        <w:rPr>
          <w:rFonts w:ascii="Times New Roman" w:hAnsi="Times New Roman"/>
          <w:sz w:val="24"/>
          <w:szCs w:val="24"/>
        </w:rPr>
        <w:t>…….</w:t>
      </w:r>
      <w:proofErr w:type="gramEnd"/>
      <w:r w:rsidRPr="000C5E46">
        <w:rPr>
          <w:rFonts w:ascii="Times New Roman" w:hAnsi="Times New Roman"/>
          <w:sz w:val="24"/>
          <w:szCs w:val="24"/>
        </w:rPr>
        <w:t xml:space="preserve">. </w:t>
      </w:r>
    </w:p>
    <w:p w14:paraId="2BA86D2C" w14:textId="23D4266F" w:rsidR="00F841F5" w:rsidRPr="000C5E46" w:rsidRDefault="00F841F5" w:rsidP="004E05C5">
      <w:pPr>
        <w:jc w:val="both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Recapito telefonico 2……………………………………………………………</w:t>
      </w:r>
    </w:p>
    <w:p w14:paraId="0BC306E6" w14:textId="77777777" w:rsidR="000C5E46" w:rsidRDefault="000C5E46" w:rsidP="004E05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70FE88" w14:textId="2218BF38" w:rsidR="00F841F5" w:rsidRPr="000C5E46" w:rsidRDefault="00F841F5" w:rsidP="004E05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Indirizzo PEO (Posta Elettronica Ordinaria)</w:t>
      </w:r>
      <w:r w:rsid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………………………………………</w:t>
      </w:r>
      <w:r w:rsidR="00E40A7A">
        <w:rPr>
          <w:rFonts w:ascii="Times New Roman" w:hAnsi="Times New Roman"/>
          <w:sz w:val="24"/>
          <w:szCs w:val="24"/>
        </w:rPr>
        <w:t>……………</w:t>
      </w:r>
      <w:proofErr w:type="gramStart"/>
      <w:r w:rsidR="00E40A7A">
        <w:rPr>
          <w:rFonts w:ascii="Times New Roman" w:hAnsi="Times New Roman"/>
          <w:sz w:val="24"/>
          <w:szCs w:val="24"/>
        </w:rPr>
        <w:t>…….</w:t>
      </w:r>
      <w:proofErr w:type="gramEnd"/>
      <w:r w:rsidR="00E40A7A">
        <w:rPr>
          <w:rFonts w:ascii="Times New Roman" w:hAnsi="Times New Roman"/>
          <w:sz w:val="24"/>
          <w:szCs w:val="24"/>
        </w:rPr>
        <w:t>@……………………………………………………</w:t>
      </w:r>
    </w:p>
    <w:p w14:paraId="4C2868BC" w14:textId="6D58D714" w:rsidR="00786079" w:rsidRPr="000C5E46" w:rsidRDefault="00F841F5" w:rsidP="000C5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5E46">
        <w:rPr>
          <w:rFonts w:ascii="Times New Roman" w:hAnsi="Times New Roman"/>
          <w:sz w:val="24"/>
          <w:szCs w:val="24"/>
        </w:rPr>
        <w:t>Indirizzo PEC (Posta elettronica certificata)</w:t>
      </w:r>
      <w:r w:rsidR="000C5E46">
        <w:rPr>
          <w:rFonts w:ascii="Times New Roman" w:hAnsi="Times New Roman"/>
          <w:sz w:val="24"/>
          <w:szCs w:val="24"/>
        </w:rPr>
        <w:t xml:space="preserve"> </w:t>
      </w:r>
      <w:r w:rsidRPr="000C5E46">
        <w:rPr>
          <w:rFonts w:ascii="Times New Roman" w:hAnsi="Times New Roman"/>
          <w:sz w:val="24"/>
          <w:szCs w:val="24"/>
        </w:rPr>
        <w:t>………………………………………………………….@……………………………………………</w:t>
      </w:r>
      <w:r w:rsidR="00E40A7A">
        <w:rPr>
          <w:rFonts w:ascii="Times New Roman" w:hAnsi="Times New Roman"/>
          <w:sz w:val="24"/>
          <w:szCs w:val="24"/>
        </w:rPr>
        <w:t>……….</w:t>
      </w:r>
      <w:bookmarkStart w:id="0" w:name="_GoBack"/>
      <w:bookmarkEnd w:id="0"/>
    </w:p>
    <w:p w14:paraId="1390F8C2" w14:textId="20F040DD" w:rsidR="00610530" w:rsidRPr="000C5E46" w:rsidRDefault="00610530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>consapevole che chiunque rilascia dichiarazioni mendaci è punito ai sensi del codice penale e delle leggi speciali in materia,</w:t>
      </w:r>
    </w:p>
    <w:p w14:paraId="3BA3EAB1" w14:textId="77777777" w:rsidR="00610530" w:rsidRPr="000C5E46" w:rsidRDefault="00610530" w:rsidP="00610530">
      <w:pPr>
        <w:spacing w:after="0" w:line="48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>DICHIARA</w:t>
      </w:r>
    </w:p>
    <w:p w14:paraId="1A6F5554" w14:textId="77777777" w:rsidR="00610530" w:rsidRPr="000C5E46" w:rsidRDefault="00610530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C5E46">
        <w:rPr>
          <w:rFonts w:ascii="Times New Roman" w:eastAsiaTheme="minorHAnsi" w:hAnsi="Times New Roman"/>
          <w:sz w:val="24"/>
          <w:szCs w:val="24"/>
        </w:rPr>
        <w:t>[ ]</w:t>
      </w:r>
      <w:proofErr w:type="gramEnd"/>
      <w:r w:rsidRPr="000C5E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>di NON AVERE</w:t>
      </w:r>
      <w:r w:rsidRPr="000C5E46">
        <w:rPr>
          <w:rFonts w:ascii="Times New Roman" w:eastAsiaTheme="minorHAnsi" w:hAnsi="Times New Roman"/>
          <w:sz w:val="24"/>
          <w:szCs w:val="24"/>
        </w:rPr>
        <w:t xml:space="preserve"> condanne per taluno dei reati di cui agli articoli 600-bis, 600-ter, 600-quater, 600-quinquies e 609-undecies del codice penale;</w:t>
      </w:r>
    </w:p>
    <w:p w14:paraId="3C2946DE" w14:textId="77777777" w:rsidR="00610530" w:rsidRPr="000C5E46" w:rsidRDefault="00610530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0C5E46">
        <w:rPr>
          <w:rFonts w:ascii="Times New Roman" w:eastAsiaTheme="minorHAnsi" w:hAnsi="Times New Roman"/>
          <w:sz w:val="24"/>
          <w:szCs w:val="24"/>
        </w:rPr>
        <w:t>[ ]</w:t>
      </w:r>
      <w:proofErr w:type="gramEnd"/>
      <w:r w:rsidRPr="000C5E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>che non GLI/LE SONO STATE IRROGATE</w:t>
      </w:r>
      <w:r w:rsidRPr="000C5E46">
        <w:rPr>
          <w:rFonts w:ascii="Times New Roman" w:eastAsiaTheme="minorHAnsi" w:hAnsi="Times New Roman"/>
          <w:sz w:val="24"/>
          <w:szCs w:val="24"/>
        </w:rPr>
        <w:t xml:space="preserve"> sanzioni </w:t>
      </w:r>
      <w:proofErr w:type="spellStart"/>
      <w:r w:rsidRPr="000C5E46">
        <w:rPr>
          <w:rFonts w:ascii="Times New Roman" w:eastAsiaTheme="minorHAnsi" w:hAnsi="Times New Roman"/>
          <w:sz w:val="24"/>
          <w:szCs w:val="24"/>
        </w:rPr>
        <w:t>interdittive</w:t>
      </w:r>
      <w:proofErr w:type="spellEnd"/>
      <w:r w:rsidRPr="000C5E46">
        <w:rPr>
          <w:rFonts w:ascii="Times New Roman" w:eastAsiaTheme="minorHAnsi" w:hAnsi="Times New Roman"/>
          <w:sz w:val="24"/>
          <w:szCs w:val="24"/>
        </w:rPr>
        <w:t xml:space="preserve"> all'esercizio di attività che comportino contatti diretti e regolari con minori;</w:t>
      </w:r>
    </w:p>
    <w:p w14:paraId="169073D7" w14:textId="77777777" w:rsidR="00610530" w:rsidRPr="000C5E46" w:rsidRDefault="00610530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proofErr w:type="gramStart"/>
      <w:r w:rsidRPr="000C5E46">
        <w:rPr>
          <w:rFonts w:ascii="Times New Roman" w:eastAsiaTheme="minorHAnsi" w:hAnsi="Times New Roman"/>
          <w:sz w:val="24"/>
          <w:szCs w:val="24"/>
        </w:rPr>
        <w:t xml:space="preserve">[ </w:t>
      </w: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>]</w:t>
      </w:r>
      <w:proofErr w:type="gramEnd"/>
      <w:r w:rsidRPr="000C5E46">
        <w:rPr>
          <w:rFonts w:ascii="Times New Roman" w:eastAsiaTheme="minorHAnsi" w:hAnsi="Times New Roman"/>
          <w:b/>
          <w:bCs/>
          <w:sz w:val="24"/>
          <w:szCs w:val="24"/>
        </w:rPr>
        <w:t xml:space="preserve"> di NON essere</w:t>
      </w:r>
      <w:r w:rsidRPr="000C5E46">
        <w:rPr>
          <w:rFonts w:ascii="Times New Roman" w:eastAsiaTheme="minorHAnsi" w:hAnsi="Times New Roman"/>
          <w:sz w:val="24"/>
          <w:szCs w:val="24"/>
        </w:rPr>
        <w:t xml:space="preserve"> a conoscenza di essere sottoposto a procedimenti penali in relazione ai reati di cui agli articoli 600-bis, 600-ter, 600-quater, 600-quinquies e 609-undecies del codice penale e/o a sanzioni </w:t>
      </w:r>
      <w:proofErr w:type="spellStart"/>
      <w:r w:rsidRPr="000C5E46">
        <w:rPr>
          <w:rFonts w:ascii="Times New Roman" w:eastAsiaTheme="minorHAnsi" w:hAnsi="Times New Roman"/>
          <w:sz w:val="24"/>
          <w:szCs w:val="24"/>
        </w:rPr>
        <w:t>interdittive</w:t>
      </w:r>
      <w:proofErr w:type="spellEnd"/>
      <w:r w:rsidRPr="000C5E46">
        <w:rPr>
          <w:rFonts w:ascii="Times New Roman" w:eastAsiaTheme="minorHAnsi" w:hAnsi="Times New Roman"/>
          <w:sz w:val="24"/>
          <w:szCs w:val="24"/>
        </w:rPr>
        <w:t xml:space="preserve"> all'esercizio di attività che comportino contatti diretti e regolari con minori.</w:t>
      </w:r>
    </w:p>
    <w:p w14:paraId="3EB8B3A1" w14:textId="77777777" w:rsidR="00610530" w:rsidRPr="000C5E46" w:rsidRDefault="00610530" w:rsidP="00610530">
      <w:pPr>
        <w:spacing w:after="0" w:line="12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D00DFD" w14:textId="77777777" w:rsidR="00610530" w:rsidRPr="000C5E46" w:rsidRDefault="00610530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 xml:space="preserve">Il/La sottoscritto/a </w:t>
      </w:r>
      <w:r w:rsidRPr="000C5E46">
        <w:rPr>
          <w:rFonts w:ascii="Times New Roman" w:eastAsiaTheme="minorHAnsi" w:hAnsi="Times New Roman"/>
          <w:b/>
          <w:bCs/>
          <w:sz w:val="24"/>
          <w:szCs w:val="24"/>
        </w:rPr>
        <w:t xml:space="preserve">autorizza </w:t>
      </w:r>
      <w:r w:rsidRPr="000C5E46">
        <w:rPr>
          <w:rFonts w:ascii="Times New Roman" w:eastAsiaTheme="minorHAnsi" w:hAnsi="Times New Roman"/>
          <w:sz w:val="24"/>
          <w:szCs w:val="24"/>
        </w:rPr>
        <w:t>il trattamento dei dati personali, ai sensi del D. Lgs. 30/06/2003 n. 196 e presta il proprio consenso alla richiesta del certificato del casellario giudiziale e al trattamento dei dati giudiziari da parte del datore di lavoro.</w:t>
      </w:r>
    </w:p>
    <w:p w14:paraId="1EB58F55" w14:textId="370BD527" w:rsidR="00610530" w:rsidRPr="000C5E46" w:rsidRDefault="000C5E46" w:rsidP="00610530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E’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10530" w:rsidRPr="000C5E46">
        <w:rPr>
          <w:rFonts w:ascii="Times New Roman" w:eastAsiaTheme="minorHAnsi" w:hAnsi="Times New Roman"/>
          <w:sz w:val="24"/>
          <w:szCs w:val="24"/>
        </w:rPr>
        <w:t>inoltre consapevole che i dati personali raccolti saranno trattati, anche con strumenti informatici, esclusivamente nell’ambito del procedimento per il quale la presente dichiarazione viene resa</w:t>
      </w:r>
    </w:p>
    <w:p w14:paraId="3648835A" w14:textId="77777777" w:rsidR="00610530" w:rsidRPr="000C5E46" w:rsidRDefault="00610530" w:rsidP="00610530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14:paraId="16E3D483" w14:textId="77777777" w:rsidR="00610530" w:rsidRPr="000C5E46" w:rsidRDefault="00610530" w:rsidP="00610530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>Luogo e data _____________________________Firma (</w:t>
      </w:r>
      <w:proofErr w:type="gramStart"/>
      <w:r w:rsidRPr="000C5E46">
        <w:rPr>
          <w:rFonts w:ascii="Times New Roman" w:eastAsiaTheme="minorHAnsi" w:hAnsi="Times New Roman"/>
          <w:sz w:val="24"/>
          <w:szCs w:val="24"/>
        </w:rPr>
        <w:t>1)_</w:t>
      </w:r>
      <w:proofErr w:type="gramEnd"/>
      <w:r w:rsidRPr="000C5E46">
        <w:rPr>
          <w:rFonts w:ascii="Times New Roman" w:eastAsiaTheme="minorHAnsi" w:hAnsi="Times New Roman"/>
          <w:sz w:val="24"/>
          <w:szCs w:val="24"/>
        </w:rPr>
        <w:t xml:space="preserve">______________________________ </w:t>
      </w:r>
    </w:p>
    <w:p w14:paraId="3D5C5DA3" w14:textId="77777777" w:rsidR="00610530" w:rsidRPr="000C5E46" w:rsidRDefault="00610530" w:rsidP="00610530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14:paraId="1B810AF6" w14:textId="77777777" w:rsidR="00610530" w:rsidRPr="000C5E46" w:rsidRDefault="00610530" w:rsidP="00610530">
      <w:pPr>
        <w:numPr>
          <w:ilvl w:val="0"/>
          <w:numId w:val="46"/>
        </w:numPr>
        <w:spacing w:after="0" w:line="240" w:lineRule="auto"/>
        <w:ind w:left="714" w:hanging="357"/>
        <w:contextualSpacing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>La firma non va autenticata, né deve necessariamente avvenire alla presenza dell'impiegato della Pubblica Amministrazione.</w:t>
      </w:r>
    </w:p>
    <w:p w14:paraId="408E438D" w14:textId="77777777" w:rsidR="00610530" w:rsidRPr="000C5E46" w:rsidRDefault="00610530" w:rsidP="00610530">
      <w:pPr>
        <w:numPr>
          <w:ilvl w:val="0"/>
          <w:numId w:val="46"/>
        </w:numPr>
        <w:spacing w:after="0" w:line="240" w:lineRule="auto"/>
        <w:ind w:left="714" w:hanging="357"/>
        <w:contextualSpacing/>
        <w:rPr>
          <w:rFonts w:ascii="Times New Roman" w:eastAsiaTheme="minorHAnsi" w:hAnsi="Times New Roman"/>
          <w:sz w:val="24"/>
          <w:szCs w:val="24"/>
        </w:rPr>
      </w:pPr>
      <w:r w:rsidRPr="000C5E46">
        <w:rPr>
          <w:rFonts w:ascii="Times New Roman" w:eastAsiaTheme="minorHAnsi" w:hAnsi="Times New Roman"/>
          <w:sz w:val="24"/>
          <w:szCs w:val="24"/>
        </w:rPr>
        <w:t>Esente bollo ai sensi del D.P.R. 28 dicembre 2000, n. 445</w:t>
      </w:r>
    </w:p>
    <w:p w14:paraId="78D0D4E1" w14:textId="723CE8AC" w:rsidR="003C2C1F" w:rsidRPr="000C5E46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71056" w14:textId="7AFA84D6" w:rsidR="00130C3A" w:rsidRPr="000C5E46" w:rsidRDefault="00130C3A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F5364" w14:textId="77777777" w:rsidR="00130C3A" w:rsidRPr="000C5E46" w:rsidRDefault="00130C3A" w:rsidP="00130C3A">
      <w:pPr>
        <w:widowControl w:val="0"/>
        <w:autoSpaceDE w:val="0"/>
        <w:autoSpaceDN w:val="0"/>
        <w:adjustRightInd w:val="0"/>
        <w:spacing w:after="0" w:line="240" w:lineRule="auto"/>
        <w:ind w:left="-291" w:right="-1" w:firstLine="291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CEEEC8" w14:textId="77777777" w:rsidR="00130C3A" w:rsidRPr="000C5E46" w:rsidRDefault="00130C3A" w:rsidP="00130C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</w:pPr>
      <w:r w:rsidRPr="000C5E4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  <w:t>INFORMATIVA SUL TRATTAMENTO DEI DATI PERSONALI (Reg. UE 679/2016)</w:t>
      </w:r>
    </w:p>
    <w:p w14:paraId="21AB4520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Ai sensi della vigente normativa sul trattamento e la protezione dei dati personali, questa Istituzione Scolastica, rappresentata dal dirigente scolastico, Prof.ssa Ermenegilda Esposito,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4287A7A1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Finalità del trattamento</w:t>
      </w:r>
    </w:p>
    <w:p w14:paraId="69369E82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Il trattamento dei Suoi dati personali, anche appartenenti alle categorie particolari come elencate nel D.M. della Pubblica Istruzione n. 305 del 7 dicembre 2006, avrà le finalità di:</w:t>
      </w:r>
    </w:p>
    <w:p w14:paraId="6F6BC4F4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1. elaborazione, liquidazione e corresponsione della retribuzione, degli emolumenti, dei compensi dovuti e relativa contabilizzazione;</w:t>
      </w:r>
    </w:p>
    <w:p w14:paraId="146FBBC8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2. adempimento di obblighi derivanti da leggi, contratti, regolamenti in materia di previdenza e assistenza anche integrativa e complementare, di igiene e sicurezza del lavoro, in materia fiscale, in materia assicurativa</w:t>
      </w:r>
    </w:p>
    <w:p w14:paraId="1D8393F1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3. tutela dei diritti in sede giudiziaria.</w:t>
      </w:r>
    </w:p>
    <w:p w14:paraId="5BCF4570" w14:textId="77777777" w:rsidR="00130C3A" w:rsidRPr="000C5E46" w:rsidRDefault="00130C3A" w:rsidP="00130C3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0C5E46">
        <w:rPr>
          <w:rFonts w:ascii="Times New Roman" w:eastAsiaTheme="minorEastAsia" w:hAnsi="Times New Roman"/>
          <w:sz w:val="24"/>
          <w:szCs w:val="24"/>
          <w:lang w:eastAsia="it-IT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14:paraId="39A7BF11" w14:textId="77777777" w:rsidR="00130C3A" w:rsidRPr="000C5E46" w:rsidRDefault="00130C3A" w:rsidP="00130C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77C6FE86" w14:textId="77777777" w:rsidR="00130C3A" w:rsidRPr="000C5E46" w:rsidRDefault="00130C3A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30C3A" w:rsidRPr="000C5E46" w:rsidSect="001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A15BF" w14:textId="77777777" w:rsidR="00937E57" w:rsidRDefault="00937E57" w:rsidP="002A7F6E">
      <w:pPr>
        <w:spacing w:after="0" w:line="240" w:lineRule="auto"/>
      </w:pPr>
      <w:r>
        <w:separator/>
      </w:r>
    </w:p>
  </w:endnote>
  <w:endnote w:type="continuationSeparator" w:id="0">
    <w:p w14:paraId="2F8C6ADC" w14:textId="77777777" w:rsidR="00937E57" w:rsidRDefault="00937E57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A003" w14:textId="77777777" w:rsidR="00452282" w:rsidRDefault="004522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AB09" w14:textId="674CEE90" w:rsidR="00624D19" w:rsidRPr="006A3AF3" w:rsidRDefault="006A614F" w:rsidP="006A3AF3">
    <w:pPr>
      <w:pStyle w:val="Pidipagina"/>
      <w:tabs>
        <w:tab w:val="left" w:pos="708"/>
      </w:tabs>
      <w:jc w:val="center"/>
      <w:rPr>
        <w:rFonts w:ascii="Monotype Corsiva" w:hAnsi="Monotype Corsiva"/>
        <w:sz w:val="18"/>
        <w:szCs w:val="18"/>
      </w:rPr>
    </w:pPr>
    <w:r>
      <w:rPr>
        <w:rFonts w:ascii="Monotype Corsiva" w:hAnsi="Monotype Corsiva"/>
        <w:sz w:val="18"/>
        <w:szCs w:val="18"/>
      </w:rPr>
      <w:t>IC VIA DI BOCCEA 590 ROMA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5D4E" w14:textId="77777777" w:rsidR="00452282" w:rsidRDefault="00452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DBA2" w14:textId="77777777" w:rsidR="00937E57" w:rsidRDefault="00937E57" w:rsidP="002A7F6E">
      <w:pPr>
        <w:spacing w:after="0" w:line="240" w:lineRule="auto"/>
      </w:pPr>
      <w:r>
        <w:separator/>
      </w:r>
    </w:p>
  </w:footnote>
  <w:footnote w:type="continuationSeparator" w:id="0">
    <w:p w14:paraId="7CAE7D13" w14:textId="77777777" w:rsidR="00937E57" w:rsidRDefault="00937E57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086A" w14:textId="77777777" w:rsidR="00452282" w:rsidRDefault="004522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E55F" w14:textId="77777777" w:rsidR="008C37DC" w:rsidRDefault="008C37DC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</w:p>
  <w:p w14:paraId="113476B6" w14:textId="3387900C" w:rsidR="00624D19" w:rsidRDefault="00131BA5" w:rsidP="00131BA5">
    <w:pPr>
      <w:spacing w:after="0"/>
      <w:jc w:val="center"/>
      <w:rPr>
        <w:noProof/>
        <w:lang w:eastAsia="it-IT"/>
      </w:rPr>
    </w:pPr>
    <w:r>
      <w:rPr>
        <w:noProof/>
        <w:lang w:eastAsia="it-IT"/>
      </w:rPr>
      <w:t xml:space="preserve">              </w:t>
    </w:r>
  </w:p>
  <w:p w14:paraId="24BADF3D" w14:textId="77777777" w:rsidR="00932E13" w:rsidRDefault="00932E13" w:rsidP="00131BA5">
    <w:pPr>
      <w:spacing w:after="0"/>
      <w:jc w:val="center"/>
      <w:rPr>
        <w:noProof/>
        <w:lang w:eastAsia="it-IT"/>
      </w:rPr>
    </w:pPr>
  </w:p>
  <w:p w14:paraId="3012E6B3" w14:textId="77777777" w:rsidR="00932E13" w:rsidRDefault="00932E13" w:rsidP="00131BA5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430D" w14:textId="77777777" w:rsidR="00452282" w:rsidRDefault="00452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49727D"/>
    <w:multiLevelType w:val="hybridMultilevel"/>
    <w:tmpl w:val="0A34E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3722B0"/>
    <w:multiLevelType w:val="hybridMultilevel"/>
    <w:tmpl w:val="76005A5A"/>
    <w:lvl w:ilvl="0" w:tplc="F95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2"/>
  </w:num>
  <w:num w:numId="8">
    <w:abstractNumId w:val="3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31"/>
  </w:num>
  <w:num w:numId="21">
    <w:abstractNumId w:val="27"/>
  </w:num>
  <w:num w:numId="22">
    <w:abstractNumId w:val="39"/>
  </w:num>
  <w:num w:numId="23">
    <w:abstractNumId w:val="33"/>
  </w:num>
  <w:num w:numId="24">
    <w:abstractNumId w:val="25"/>
  </w:num>
  <w:num w:numId="25">
    <w:abstractNumId w:val="32"/>
  </w:num>
  <w:num w:numId="26">
    <w:abstractNumId w:val="32"/>
  </w:num>
  <w:num w:numId="27">
    <w:abstractNumId w:val="24"/>
  </w:num>
  <w:num w:numId="28">
    <w:abstractNumId w:val="40"/>
  </w:num>
  <w:num w:numId="29">
    <w:abstractNumId w:val="38"/>
  </w:num>
  <w:num w:numId="30">
    <w:abstractNumId w:val="20"/>
  </w:num>
  <w:num w:numId="31">
    <w:abstractNumId w:val="44"/>
  </w:num>
  <w:num w:numId="32">
    <w:abstractNumId w:val="22"/>
  </w:num>
  <w:num w:numId="33">
    <w:abstractNumId w:val="29"/>
  </w:num>
  <w:num w:numId="34">
    <w:abstractNumId w:val="30"/>
  </w:num>
  <w:num w:numId="35">
    <w:abstractNumId w:val="37"/>
  </w:num>
  <w:num w:numId="36">
    <w:abstractNumId w:val="16"/>
  </w:num>
  <w:num w:numId="37">
    <w:abstractNumId w:val="26"/>
  </w:num>
  <w:num w:numId="38">
    <w:abstractNumId w:val="28"/>
  </w:num>
  <w:num w:numId="39">
    <w:abstractNumId w:val="34"/>
  </w:num>
  <w:num w:numId="40">
    <w:abstractNumId w:val="21"/>
  </w:num>
  <w:num w:numId="41">
    <w:abstractNumId w:val="23"/>
  </w:num>
  <w:num w:numId="42">
    <w:abstractNumId w:val="43"/>
  </w:num>
  <w:num w:numId="43">
    <w:abstractNumId w:val="35"/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03546"/>
    <w:rsid w:val="00010AA7"/>
    <w:rsid w:val="000142CB"/>
    <w:rsid w:val="000329F3"/>
    <w:rsid w:val="00037B45"/>
    <w:rsid w:val="00042628"/>
    <w:rsid w:val="00046F80"/>
    <w:rsid w:val="00075109"/>
    <w:rsid w:val="000803E6"/>
    <w:rsid w:val="00082AE7"/>
    <w:rsid w:val="000917B2"/>
    <w:rsid w:val="000A208A"/>
    <w:rsid w:val="000C5E46"/>
    <w:rsid w:val="000F1CC4"/>
    <w:rsid w:val="000F3D56"/>
    <w:rsid w:val="0010665F"/>
    <w:rsid w:val="0012040D"/>
    <w:rsid w:val="00121281"/>
    <w:rsid w:val="00130C3A"/>
    <w:rsid w:val="00131BA5"/>
    <w:rsid w:val="00147E02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D3E8F"/>
    <w:rsid w:val="002E661E"/>
    <w:rsid w:val="002E7357"/>
    <w:rsid w:val="002F6572"/>
    <w:rsid w:val="003116B7"/>
    <w:rsid w:val="003140EB"/>
    <w:rsid w:val="003202D1"/>
    <w:rsid w:val="0032538B"/>
    <w:rsid w:val="003630F9"/>
    <w:rsid w:val="00364822"/>
    <w:rsid w:val="00395B1A"/>
    <w:rsid w:val="00396204"/>
    <w:rsid w:val="003A2400"/>
    <w:rsid w:val="003A3BB9"/>
    <w:rsid w:val="003A41B4"/>
    <w:rsid w:val="003B03D4"/>
    <w:rsid w:val="003B16F0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365E"/>
    <w:rsid w:val="004244DA"/>
    <w:rsid w:val="00426565"/>
    <w:rsid w:val="0042754D"/>
    <w:rsid w:val="004276A3"/>
    <w:rsid w:val="004353A5"/>
    <w:rsid w:val="00443440"/>
    <w:rsid w:val="00452282"/>
    <w:rsid w:val="004858B8"/>
    <w:rsid w:val="004926AB"/>
    <w:rsid w:val="0049454F"/>
    <w:rsid w:val="004B1574"/>
    <w:rsid w:val="004E494C"/>
    <w:rsid w:val="004E5423"/>
    <w:rsid w:val="004E6D04"/>
    <w:rsid w:val="004F0D80"/>
    <w:rsid w:val="005010ED"/>
    <w:rsid w:val="00501E88"/>
    <w:rsid w:val="00503436"/>
    <w:rsid w:val="00504CD1"/>
    <w:rsid w:val="0051017B"/>
    <w:rsid w:val="0051553E"/>
    <w:rsid w:val="00527A31"/>
    <w:rsid w:val="005370C1"/>
    <w:rsid w:val="0054747D"/>
    <w:rsid w:val="00562789"/>
    <w:rsid w:val="00581187"/>
    <w:rsid w:val="005834B8"/>
    <w:rsid w:val="00585166"/>
    <w:rsid w:val="00587160"/>
    <w:rsid w:val="005A3033"/>
    <w:rsid w:val="005A643D"/>
    <w:rsid w:val="005B0069"/>
    <w:rsid w:val="005B0BB4"/>
    <w:rsid w:val="005C2EDD"/>
    <w:rsid w:val="005D0895"/>
    <w:rsid w:val="005E6368"/>
    <w:rsid w:val="006008DD"/>
    <w:rsid w:val="0060130A"/>
    <w:rsid w:val="006026FB"/>
    <w:rsid w:val="00603221"/>
    <w:rsid w:val="00607A7F"/>
    <w:rsid w:val="00610530"/>
    <w:rsid w:val="0061167F"/>
    <w:rsid w:val="00612497"/>
    <w:rsid w:val="0061270F"/>
    <w:rsid w:val="00615A12"/>
    <w:rsid w:val="00624D19"/>
    <w:rsid w:val="00626484"/>
    <w:rsid w:val="006302F8"/>
    <w:rsid w:val="00631208"/>
    <w:rsid w:val="00632ACD"/>
    <w:rsid w:val="0064490F"/>
    <w:rsid w:val="006458F6"/>
    <w:rsid w:val="00646902"/>
    <w:rsid w:val="00657D6E"/>
    <w:rsid w:val="00660BD5"/>
    <w:rsid w:val="006634F5"/>
    <w:rsid w:val="00663527"/>
    <w:rsid w:val="00663ABE"/>
    <w:rsid w:val="00675EFF"/>
    <w:rsid w:val="00695884"/>
    <w:rsid w:val="006A3AF3"/>
    <w:rsid w:val="006A46BB"/>
    <w:rsid w:val="006A614F"/>
    <w:rsid w:val="006A6F47"/>
    <w:rsid w:val="006B0EE8"/>
    <w:rsid w:val="006B6BD2"/>
    <w:rsid w:val="006C3DF9"/>
    <w:rsid w:val="006E1CEA"/>
    <w:rsid w:val="006E34A8"/>
    <w:rsid w:val="007075F5"/>
    <w:rsid w:val="007211E4"/>
    <w:rsid w:val="00721DC1"/>
    <w:rsid w:val="00723C6D"/>
    <w:rsid w:val="00737E92"/>
    <w:rsid w:val="00747BA3"/>
    <w:rsid w:val="00760FA5"/>
    <w:rsid w:val="00761042"/>
    <w:rsid w:val="00763BBE"/>
    <w:rsid w:val="007676B3"/>
    <w:rsid w:val="007678CB"/>
    <w:rsid w:val="00785DF1"/>
    <w:rsid w:val="00786079"/>
    <w:rsid w:val="007A59D3"/>
    <w:rsid w:val="007E009E"/>
    <w:rsid w:val="007E1516"/>
    <w:rsid w:val="007F17E7"/>
    <w:rsid w:val="007F4A25"/>
    <w:rsid w:val="00817D3A"/>
    <w:rsid w:val="00836217"/>
    <w:rsid w:val="0084697B"/>
    <w:rsid w:val="00893D20"/>
    <w:rsid w:val="008A7578"/>
    <w:rsid w:val="008B316D"/>
    <w:rsid w:val="008C2BE4"/>
    <w:rsid w:val="008C37DC"/>
    <w:rsid w:val="008C5990"/>
    <w:rsid w:val="008C628F"/>
    <w:rsid w:val="008D20BA"/>
    <w:rsid w:val="008D28BC"/>
    <w:rsid w:val="008D5D74"/>
    <w:rsid w:val="008D6A2E"/>
    <w:rsid w:val="008F2AE4"/>
    <w:rsid w:val="00906C08"/>
    <w:rsid w:val="0092442D"/>
    <w:rsid w:val="00932E13"/>
    <w:rsid w:val="00937E57"/>
    <w:rsid w:val="00943F69"/>
    <w:rsid w:val="00950E30"/>
    <w:rsid w:val="00975FF3"/>
    <w:rsid w:val="00985D62"/>
    <w:rsid w:val="009A346F"/>
    <w:rsid w:val="009D5C17"/>
    <w:rsid w:val="00A00BFA"/>
    <w:rsid w:val="00A05B61"/>
    <w:rsid w:val="00A06193"/>
    <w:rsid w:val="00A17BD6"/>
    <w:rsid w:val="00A30ED0"/>
    <w:rsid w:val="00A32832"/>
    <w:rsid w:val="00A410A7"/>
    <w:rsid w:val="00A53781"/>
    <w:rsid w:val="00A538D7"/>
    <w:rsid w:val="00A66C54"/>
    <w:rsid w:val="00A74B46"/>
    <w:rsid w:val="00A85F81"/>
    <w:rsid w:val="00A867C3"/>
    <w:rsid w:val="00A92BD9"/>
    <w:rsid w:val="00A94D0E"/>
    <w:rsid w:val="00AA6BD0"/>
    <w:rsid w:val="00AB1D2F"/>
    <w:rsid w:val="00AB7F91"/>
    <w:rsid w:val="00AC3C8E"/>
    <w:rsid w:val="00AC525B"/>
    <w:rsid w:val="00AC7CDE"/>
    <w:rsid w:val="00AD6FEC"/>
    <w:rsid w:val="00AF3872"/>
    <w:rsid w:val="00B110BF"/>
    <w:rsid w:val="00B32B47"/>
    <w:rsid w:val="00B477F3"/>
    <w:rsid w:val="00B50E65"/>
    <w:rsid w:val="00B608BD"/>
    <w:rsid w:val="00BA12A4"/>
    <w:rsid w:val="00BC3EBC"/>
    <w:rsid w:val="00BC6D10"/>
    <w:rsid w:val="00BE0BAD"/>
    <w:rsid w:val="00BE4C6F"/>
    <w:rsid w:val="00BE4F30"/>
    <w:rsid w:val="00BF152A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B43FD"/>
    <w:rsid w:val="00CE13E5"/>
    <w:rsid w:val="00CE13F6"/>
    <w:rsid w:val="00CE44FE"/>
    <w:rsid w:val="00CE6994"/>
    <w:rsid w:val="00CF602E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94C36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A7A"/>
    <w:rsid w:val="00E40D53"/>
    <w:rsid w:val="00E711AA"/>
    <w:rsid w:val="00E82059"/>
    <w:rsid w:val="00E90588"/>
    <w:rsid w:val="00E940A6"/>
    <w:rsid w:val="00EA5C5A"/>
    <w:rsid w:val="00EE5B0C"/>
    <w:rsid w:val="00EF0337"/>
    <w:rsid w:val="00EF1DEF"/>
    <w:rsid w:val="00EF42DF"/>
    <w:rsid w:val="00F334C0"/>
    <w:rsid w:val="00F573F2"/>
    <w:rsid w:val="00F705C0"/>
    <w:rsid w:val="00F841F5"/>
    <w:rsid w:val="00FA7242"/>
    <w:rsid w:val="00FD05CA"/>
    <w:rsid w:val="00FD07B7"/>
    <w:rsid w:val="00FD12E0"/>
    <w:rsid w:val="00FE0333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8B5BB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p1">
    <w:name w:val="p1"/>
    <w:basedOn w:val="Normale"/>
    <w:rsid w:val="00130C3A"/>
    <w:pPr>
      <w:spacing w:after="0" w:line="240" w:lineRule="auto"/>
    </w:pPr>
    <w:rPr>
      <w:rFonts w:ascii=".AppleSystemUIFont" w:eastAsiaTheme="minorEastAsia" w:hAnsi=".AppleSystemUIFont"/>
      <w:sz w:val="24"/>
      <w:szCs w:val="24"/>
      <w:lang w:eastAsia="it-IT"/>
    </w:rPr>
  </w:style>
  <w:style w:type="character" w:customStyle="1" w:styleId="s1">
    <w:name w:val="s1"/>
    <w:basedOn w:val="Carpredefinitoparagrafo"/>
    <w:rsid w:val="00130C3A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SEGRETERIA</cp:lastModifiedBy>
  <cp:revision>12</cp:revision>
  <cp:lastPrinted>2020-03-03T11:06:00Z</cp:lastPrinted>
  <dcterms:created xsi:type="dcterms:W3CDTF">2022-08-24T23:05:00Z</dcterms:created>
  <dcterms:modified xsi:type="dcterms:W3CDTF">2022-08-29T07:46:00Z</dcterms:modified>
</cp:coreProperties>
</file>